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D1" w:rsidRDefault="001544D1" w:rsidP="001544D1">
      <w:pPr>
        <w:widowControl w:val="0"/>
        <w:suppressAutoHyphens/>
        <w:jc w:val="right"/>
        <w:rPr>
          <w:rFonts w:eastAsia="Andale Sans UI"/>
          <w:kern w:val="1"/>
          <w:sz w:val="14"/>
          <w:lang w:eastAsia="ar-SA"/>
        </w:rPr>
      </w:pPr>
      <w:r w:rsidRPr="003034D2">
        <w:rPr>
          <w:rFonts w:eastAsia="Andale Sans UI"/>
          <w:kern w:val="1"/>
          <w:sz w:val="14"/>
          <w:lang w:eastAsia="ar-SA"/>
        </w:rPr>
        <w:t xml:space="preserve">Załącznik nr 1 </w:t>
      </w:r>
    </w:p>
    <w:p w:rsidR="001544D1" w:rsidRDefault="001544D1" w:rsidP="001544D1">
      <w:pPr>
        <w:widowControl w:val="0"/>
        <w:suppressAutoHyphens/>
        <w:jc w:val="right"/>
        <w:rPr>
          <w:rFonts w:eastAsia="Andale Sans UI"/>
          <w:kern w:val="1"/>
          <w:sz w:val="14"/>
          <w:lang w:eastAsia="ar-SA"/>
        </w:rPr>
      </w:pPr>
      <w:r w:rsidRPr="003034D2">
        <w:rPr>
          <w:rFonts w:eastAsia="Andale Sans UI"/>
          <w:kern w:val="1"/>
          <w:sz w:val="14"/>
          <w:lang w:eastAsia="ar-SA"/>
        </w:rPr>
        <w:t xml:space="preserve">do Regulaminu </w:t>
      </w:r>
      <w:r>
        <w:rPr>
          <w:rFonts w:eastAsia="Andale Sans UI"/>
          <w:kern w:val="1"/>
          <w:sz w:val="14"/>
          <w:lang w:eastAsia="ar-SA"/>
        </w:rPr>
        <w:t>o</w:t>
      </w:r>
      <w:r w:rsidRPr="003034D2">
        <w:rPr>
          <w:rFonts w:eastAsia="Andale Sans UI"/>
          <w:kern w:val="1"/>
          <w:sz w:val="14"/>
          <w:lang w:eastAsia="ar-SA"/>
        </w:rPr>
        <w:t xml:space="preserve">twartego </w:t>
      </w:r>
    </w:p>
    <w:p w:rsidR="001544D1" w:rsidRDefault="001544D1" w:rsidP="001544D1">
      <w:pPr>
        <w:widowControl w:val="0"/>
        <w:suppressAutoHyphens/>
        <w:jc w:val="right"/>
        <w:rPr>
          <w:rFonts w:eastAsia="Andale Sans UI"/>
          <w:kern w:val="1"/>
          <w:sz w:val="14"/>
          <w:lang w:eastAsia="ar-SA"/>
        </w:rPr>
      </w:pPr>
      <w:r>
        <w:rPr>
          <w:rFonts w:eastAsia="Andale Sans UI"/>
          <w:kern w:val="1"/>
          <w:sz w:val="14"/>
          <w:lang w:eastAsia="ar-SA"/>
        </w:rPr>
        <w:t>k</w:t>
      </w:r>
      <w:r w:rsidRPr="003034D2">
        <w:rPr>
          <w:rFonts w:eastAsia="Andale Sans UI"/>
          <w:kern w:val="1"/>
          <w:sz w:val="14"/>
          <w:lang w:eastAsia="ar-SA"/>
        </w:rPr>
        <w:t xml:space="preserve">onkursu ofert nr </w:t>
      </w:r>
      <w:r>
        <w:rPr>
          <w:rFonts w:eastAsia="Andale Sans UI"/>
          <w:kern w:val="1"/>
          <w:sz w:val="14"/>
          <w:lang w:eastAsia="ar-SA"/>
        </w:rPr>
        <w:t>2</w:t>
      </w:r>
      <w:r w:rsidRPr="003034D2">
        <w:rPr>
          <w:rFonts w:eastAsia="Andale Sans UI"/>
          <w:kern w:val="1"/>
          <w:sz w:val="14"/>
          <w:lang w:eastAsia="ar-SA"/>
        </w:rPr>
        <w:t>/202</w:t>
      </w:r>
      <w:r>
        <w:rPr>
          <w:rFonts w:eastAsia="Andale Sans UI"/>
          <w:kern w:val="1"/>
          <w:sz w:val="14"/>
          <w:lang w:eastAsia="ar-SA"/>
        </w:rPr>
        <w:t>4</w:t>
      </w:r>
    </w:p>
    <w:p w:rsidR="001544D1" w:rsidRPr="003034D2" w:rsidRDefault="001544D1" w:rsidP="001544D1">
      <w:pPr>
        <w:widowControl w:val="0"/>
        <w:suppressAutoHyphens/>
        <w:jc w:val="right"/>
        <w:rPr>
          <w:rFonts w:eastAsia="Andale Sans UI"/>
          <w:kern w:val="1"/>
          <w:sz w:val="14"/>
          <w:lang w:eastAsia="ar-SA"/>
        </w:rPr>
      </w:pPr>
      <w:r w:rsidRPr="003034D2">
        <w:rPr>
          <w:rFonts w:eastAsia="Andale Sans UI"/>
          <w:kern w:val="1"/>
          <w:sz w:val="14"/>
          <w:lang w:eastAsia="ar-SA"/>
        </w:rPr>
        <w:t xml:space="preserve"> </w:t>
      </w:r>
    </w:p>
    <w:p w:rsidR="001544D1" w:rsidRPr="003034D2" w:rsidRDefault="001544D1" w:rsidP="001544D1">
      <w:pPr>
        <w:spacing w:before="240"/>
        <w:jc w:val="center"/>
        <w:rPr>
          <w:rFonts w:eastAsia="Arial"/>
          <w:b/>
          <w:bCs/>
        </w:rPr>
      </w:pPr>
      <w:r w:rsidRPr="003034D2">
        <w:rPr>
          <w:rFonts w:eastAsia="Arial"/>
          <w:b/>
          <w:bCs/>
        </w:rPr>
        <w:t xml:space="preserve">OFERTA/OFERTA WSPÓLNA* REALIZACJI ZADANIA PUBLICZNEGO </w:t>
      </w:r>
    </w:p>
    <w:p w:rsidR="001544D1" w:rsidRPr="003034D2" w:rsidRDefault="001544D1" w:rsidP="001544D1">
      <w:pPr>
        <w:jc w:val="center"/>
        <w:rPr>
          <w:rFonts w:eastAsia="Arial"/>
          <w:bCs/>
        </w:rPr>
      </w:pPr>
    </w:p>
    <w:p w:rsidR="001544D1" w:rsidRPr="003034D2" w:rsidRDefault="001544D1" w:rsidP="001544D1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34D2">
        <w:rPr>
          <w:b/>
          <w:bCs/>
          <w:sz w:val="16"/>
          <w:szCs w:val="16"/>
        </w:rPr>
        <w:t>POUCZENIE co do sposobu wypełniania oferty:</w:t>
      </w:r>
    </w:p>
    <w:p w:rsidR="001544D1" w:rsidRPr="003034D2" w:rsidRDefault="001544D1" w:rsidP="001544D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034D2">
        <w:rPr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1544D1" w:rsidRPr="003034D2" w:rsidRDefault="001544D1" w:rsidP="001544D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034D2">
        <w:rPr>
          <w:sz w:val="16"/>
          <w:szCs w:val="16"/>
        </w:rPr>
        <w:t>W przypadku pól, które nie dotyczą danej oferty, należy wpisać „nie dotyczy” lub w przypadku wartości liczbowych wpisać „0”.</w:t>
      </w:r>
    </w:p>
    <w:p w:rsidR="001544D1" w:rsidRPr="003034D2" w:rsidRDefault="001544D1" w:rsidP="001544D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034D2">
        <w:rPr>
          <w:sz w:val="16"/>
          <w:szCs w:val="16"/>
        </w:rPr>
        <w:t>Zaznaczenie „*” – niewłaściwe skreślić.</w:t>
      </w:r>
    </w:p>
    <w:p w:rsidR="001544D1" w:rsidRPr="003034D2" w:rsidRDefault="001544D1" w:rsidP="001544D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034D2">
        <w:rPr>
          <w:sz w:val="16"/>
          <w:szCs w:val="16"/>
        </w:rPr>
        <w:t xml:space="preserve">W przypadku realizacji większej ilości działań czy rezultatów, należy dodać kolejne wiersze.  </w:t>
      </w:r>
    </w:p>
    <w:p w:rsidR="001544D1" w:rsidRPr="003034D2" w:rsidRDefault="001544D1" w:rsidP="001544D1">
      <w:pPr>
        <w:rPr>
          <w:rFonts w:eastAsia="Arial"/>
          <w:bCs/>
        </w:rPr>
      </w:pPr>
    </w:p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3034D2">
        <w:rPr>
          <w:b/>
          <w:bCs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1544D1" w:rsidRPr="003034D2" w:rsidTr="007C54DE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1544D1" w:rsidRPr="003034D2" w:rsidRDefault="001544D1" w:rsidP="007C54DE">
            <w:pPr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>1. Organ administracji publicznej,</w:t>
            </w:r>
          </w:p>
          <w:p w:rsidR="001544D1" w:rsidRPr="003034D2" w:rsidRDefault="001544D1" w:rsidP="007C54DE">
            <w:pPr>
              <w:rPr>
                <w:rFonts w:eastAsia="Arial"/>
                <w:b/>
                <w:sz w:val="18"/>
                <w:szCs w:val="18"/>
              </w:rPr>
            </w:pPr>
            <w:r w:rsidRPr="003034D2">
              <w:rPr>
                <w:rFonts w:eastAsia="Arial"/>
                <w:sz w:val="20"/>
                <w:szCs w:val="20"/>
              </w:rPr>
              <w:t xml:space="preserve">    </w:t>
            </w:r>
            <w:r w:rsidRPr="003034D2">
              <w:rPr>
                <w:rFonts w:eastAsia="Arial"/>
                <w:b/>
                <w:sz w:val="20"/>
                <w:szCs w:val="20"/>
              </w:rPr>
              <w:t>do którego jest adresowana oferta</w:t>
            </w:r>
            <w:r w:rsidRPr="003034D2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</w:p>
        </w:tc>
      </w:tr>
      <w:tr w:rsidR="001544D1" w:rsidRPr="003034D2" w:rsidTr="007C54DE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544D1" w:rsidRPr="003034D2" w:rsidRDefault="001544D1" w:rsidP="007C54DE">
            <w:pPr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>2. Rodzaj zadania publicznego</w:t>
            </w:r>
            <w:r w:rsidRPr="003034D2">
              <w:rPr>
                <w:rFonts w:eastAsia="Arial"/>
                <w:sz w:val="20"/>
                <w:vertAlign w:val="superscript"/>
              </w:rPr>
              <w:footnoteReference w:id="2"/>
            </w:r>
            <w:r w:rsidRPr="003034D2">
              <w:rPr>
                <w:rFonts w:eastAsia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</w:p>
        </w:tc>
      </w:tr>
    </w:tbl>
    <w:p w:rsidR="001544D1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</w:p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3034D2">
        <w:rPr>
          <w:b/>
          <w:bCs/>
        </w:rPr>
        <w:t xml:space="preserve">II. Dane oferenta(-tów)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1544D1" w:rsidRPr="003034D2" w:rsidTr="007C54DE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telefonu, nr konta bankowego</w:t>
            </w:r>
          </w:p>
        </w:tc>
      </w:tr>
      <w:tr w:rsidR="001544D1" w:rsidRPr="003034D2" w:rsidTr="007C54DE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</w:p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</w:p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</w:p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</w:p>
        </w:tc>
      </w:tr>
      <w:tr w:rsidR="001544D1" w:rsidRPr="003034D2" w:rsidTr="007C54DE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ind w:left="176" w:hanging="176"/>
              <w:rPr>
                <w:rFonts w:eastAsia="Arial"/>
                <w:i/>
                <w:sz w:val="18"/>
                <w:szCs w:val="18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>2. Dane osoby upoważnionej do składania wyjaśnień dotyczących oferty</w:t>
            </w:r>
            <w:r w:rsidRPr="003034D2">
              <w:rPr>
                <w:rFonts w:eastAsia="Arial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1544D1" w:rsidRPr="003034D2" w:rsidRDefault="001544D1" w:rsidP="007C54DE">
            <w:pPr>
              <w:rPr>
                <w:rFonts w:eastAsia="Arial"/>
                <w:sz w:val="18"/>
                <w:szCs w:val="18"/>
              </w:rPr>
            </w:pPr>
          </w:p>
          <w:p w:rsidR="001544D1" w:rsidRPr="003034D2" w:rsidRDefault="001544D1" w:rsidP="007C54DE">
            <w:pPr>
              <w:rPr>
                <w:rFonts w:eastAsia="Arial"/>
                <w:sz w:val="18"/>
                <w:szCs w:val="18"/>
              </w:rPr>
            </w:pPr>
          </w:p>
          <w:p w:rsidR="001544D1" w:rsidRPr="003034D2" w:rsidRDefault="001544D1" w:rsidP="007C54DE">
            <w:pPr>
              <w:rPr>
                <w:rFonts w:eastAsia="Arial"/>
                <w:sz w:val="18"/>
                <w:szCs w:val="18"/>
              </w:rPr>
            </w:pPr>
          </w:p>
          <w:p w:rsidR="001544D1" w:rsidRPr="003034D2" w:rsidRDefault="001544D1" w:rsidP="007C54DE">
            <w:pPr>
              <w:rPr>
                <w:rFonts w:eastAsia="Arial"/>
                <w:sz w:val="18"/>
                <w:szCs w:val="18"/>
              </w:rPr>
            </w:pPr>
          </w:p>
          <w:p w:rsidR="001544D1" w:rsidRPr="003034D2" w:rsidRDefault="001544D1" w:rsidP="007C54DE">
            <w:pPr>
              <w:rPr>
                <w:rFonts w:eastAsia="Arial"/>
                <w:sz w:val="18"/>
                <w:szCs w:val="18"/>
              </w:rPr>
            </w:pPr>
          </w:p>
        </w:tc>
      </w:tr>
      <w:tr w:rsidR="001544D1" w:rsidRPr="003034D2" w:rsidTr="007C54DE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ind w:left="176" w:hanging="176"/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 xml:space="preserve">3. Dane osób do reprezentowania podmiotu </w:t>
            </w:r>
          </w:p>
          <w:p w:rsidR="001544D1" w:rsidRPr="003034D2" w:rsidRDefault="001544D1" w:rsidP="007C54DE">
            <w:pPr>
              <w:ind w:left="176" w:hanging="176"/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 xml:space="preserve">    i zaciągania w jego imieniu zobowiązań finansowych i zawierania umów </w:t>
            </w:r>
            <w:r w:rsidRPr="003034D2">
              <w:rPr>
                <w:rFonts w:eastAsia="Arial"/>
                <w:sz w:val="20"/>
                <w:szCs w:val="20"/>
              </w:rPr>
              <w:t>(</w:t>
            </w:r>
            <w:r w:rsidRPr="003034D2">
              <w:rPr>
                <w:rFonts w:eastAsia="Arial"/>
                <w:sz w:val="18"/>
                <w:szCs w:val="18"/>
              </w:rPr>
              <w:t>imię i nazwisko)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1544D1" w:rsidRPr="003034D2" w:rsidRDefault="001544D1" w:rsidP="007C54DE">
            <w:pPr>
              <w:rPr>
                <w:rFonts w:eastAsia="Arial"/>
                <w:sz w:val="18"/>
                <w:szCs w:val="18"/>
              </w:rPr>
            </w:pPr>
          </w:p>
        </w:tc>
      </w:tr>
    </w:tbl>
    <w:p w:rsidR="001544D1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</w:p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3034D2">
        <w:rPr>
          <w:b/>
          <w:bCs/>
        </w:rPr>
        <w:t>III. 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1733"/>
        <w:gridCol w:w="1350"/>
        <w:gridCol w:w="113"/>
        <w:gridCol w:w="521"/>
        <w:gridCol w:w="1134"/>
        <w:gridCol w:w="142"/>
        <w:gridCol w:w="971"/>
        <w:gridCol w:w="1013"/>
        <w:gridCol w:w="284"/>
        <w:gridCol w:w="992"/>
        <w:gridCol w:w="851"/>
        <w:gridCol w:w="1021"/>
      </w:tblGrid>
      <w:tr w:rsidR="001544D1" w:rsidRPr="003034D2" w:rsidTr="007C54DE">
        <w:trPr>
          <w:trHeight w:val="1123"/>
        </w:trPr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 xml:space="preserve">Typ zadania: </w:t>
            </w:r>
          </w:p>
          <w:p w:rsidR="001544D1" w:rsidRPr="003034D2" w:rsidRDefault="001544D1" w:rsidP="007C54DE">
            <w:pPr>
              <w:rPr>
                <w:rFonts w:eastAsia="Arial"/>
                <w:sz w:val="14"/>
                <w:szCs w:val="14"/>
              </w:rPr>
            </w:pPr>
          </w:p>
        </w:tc>
        <w:tc>
          <w:tcPr>
            <w:tcW w:w="70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4D1" w:rsidRPr="003034D2" w:rsidRDefault="001544D1" w:rsidP="007C54DE">
            <w:pPr>
              <w:rPr>
                <w:sz w:val="16"/>
                <w:szCs w:val="16"/>
              </w:rPr>
            </w:pPr>
            <w:r w:rsidRPr="003034D2">
              <w:rPr>
                <w:sz w:val="16"/>
                <w:szCs w:val="16"/>
              </w:rPr>
              <w:t xml:space="preserve">Wspieranie </w:t>
            </w:r>
            <w:r w:rsidRPr="003034D2">
              <w:rPr>
                <w:sz w:val="16"/>
              </w:rPr>
              <w:t xml:space="preserve">organizacji imprez popularyzujących rozwój kultury fizycznej o zasięgu lokalnym i ponadlokalnym oraz niecyklicznych turniejów, sparingów, festiwali, mistrzostw i innych akcji i wydarzeń sportowych i rekreacyjnych oraz zgrupowań i obozów sportowych </w:t>
            </w:r>
            <w:r>
              <w:rPr>
                <w:sz w:val="16"/>
              </w:rPr>
              <w:t xml:space="preserve"> </w:t>
            </w:r>
            <w:r w:rsidRPr="003034D2">
              <w:rPr>
                <w:sz w:val="16"/>
              </w:rPr>
              <w:t xml:space="preserve">(projekty krótkoterminowe). </w:t>
            </w:r>
          </w:p>
        </w:tc>
      </w:tr>
      <w:tr w:rsidR="001544D1" w:rsidRPr="003034D2" w:rsidTr="007C54DE">
        <w:trPr>
          <w:trHeight w:val="377"/>
        </w:trPr>
        <w:tc>
          <w:tcPr>
            <w:tcW w:w="4366" w:type="dxa"/>
            <w:gridSpan w:val="5"/>
            <w:shd w:val="clear" w:color="auto" w:fill="DDD9C3"/>
            <w:vAlign w:val="center"/>
          </w:tcPr>
          <w:p w:rsidR="001544D1" w:rsidRPr="003034D2" w:rsidRDefault="001544D1" w:rsidP="007C54DE">
            <w:pPr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</w:p>
        </w:tc>
      </w:tr>
      <w:tr w:rsidR="001544D1" w:rsidRPr="003034D2" w:rsidTr="007C54DE">
        <w:trPr>
          <w:trHeight w:val="377"/>
        </w:trPr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  <w:r w:rsidRPr="003034D2">
              <w:rPr>
                <w:rFonts w:eastAsia="Arial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  <w:r w:rsidRPr="003034D2">
              <w:rPr>
                <w:rFonts w:eastAsia="Arial"/>
                <w:sz w:val="20"/>
                <w:szCs w:val="20"/>
              </w:rPr>
              <w:t xml:space="preserve">Data </w:t>
            </w:r>
          </w:p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  <w:r w:rsidRPr="003034D2">
              <w:rPr>
                <w:rFonts w:eastAsia="Arial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544D1" w:rsidRPr="003034D2" w:rsidRDefault="001544D1" w:rsidP="007C54DE">
            <w:pPr>
              <w:rPr>
                <w:rFonts w:eastAsia="Arial"/>
                <w:sz w:val="20"/>
                <w:szCs w:val="20"/>
              </w:rPr>
            </w:pPr>
          </w:p>
        </w:tc>
      </w:tr>
      <w:tr w:rsidR="001544D1" w:rsidRPr="003034D2" w:rsidTr="007C54D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4D1" w:rsidRPr="003034D2" w:rsidRDefault="001544D1" w:rsidP="007C54DE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3034D2">
              <w:rPr>
                <w:rFonts w:eastAsia="Arial"/>
                <w:b/>
                <w:bCs/>
                <w:sz w:val="20"/>
                <w:szCs w:val="20"/>
              </w:rPr>
              <w:t xml:space="preserve">3. Syntetyczny opis zadania </w:t>
            </w:r>
            <w:r w:rsidRPr="003034D2">
              <w:rPr>
                <w:rFonts w:eastAsia="Arial"/>
                <w:bCs/>
                <w:sz w:val="20"/>
                <w:szCs w:val="20"/>
              </w:rPr>
              <w:t>(należy wskazać i opisać m.in.: główne działanie/a, założenia, miejsce/a realizacji zadania, grupę docelową – kto zostanie objęty wsparciem, ile osób, sposób rozwiązywania jej problemów/zaspokajania potrzeb, komplementarność z innymi działaniami podejmowanymi przez organizację lub inne podmioty)</w:t>
            </w:r>
          </w:p>
        </w:tc>
      </w:tr>
      <w:tr w:rsidR="001544D1" w:rsidRPr="003034D2" w:rsidTr="007C54D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4D1" w:rsidRPr="003034D2" w:rsidRDefault="001544D1" w:rsidP="007C54DE">
            <w:pPr>
              <w:spacing w:line="360" w:lineRule="auto"/>
              <w:jc w:val="both"/>
            </w:pPr>
          </w:p>
          <w:p w:rsidR="001544D1" w:rsidRDefault="001544D1" w:rsidP="007C54DE">
            <w:pPr>
              <w:spacing w:line="360" w:lineRule="auto"/>
              <w:jc w:val="both"/>
            </w:pPr>
          </w:p>
          <w:p w:rsidR="001544D1" w:rsidRDefault="001544D1" w:rsidP="007C54DE">
            <w:pPr>
              <w:spacing w:line="360" w:lineRule="auto"/>
              <w:jc w:val="both"/>
            </w:pPr>
          </w:p>
          <w:p w:rsidR="001544D1" w:rsidRPr="003034D2" w:rsidRDefault="001544D1" w:rsidP="007C54DE">
            <w:pPr>
              <w:spacing w:line="360" w:lineRule="auto"/>
              <w:jc w:val="both"/>
            </w:pPr>
          </w:p>
        </w:tc>
      </w:tr>
      <w:tr w:rsidR="001544D1" w:rsidRPr="003034D2" w:rsidTr="007C54D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4D1" w:rsidRPr="003034D2" w:rsidRDefault="001544D1" w:rsidP="007C54DE">
            <w:pPr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3034D2">
              <w:rPr>
                <w:rFonts w:eastAsia="Arial"/>
                <w:b/>
                <w:sz w:val="20"/>
                <w:szCs w:val="20"/>
              </w:rPr>
              <w:br/>
              <w:t xml:space="preserve"> 4. Plan i</w:t>
            </w:r>
            <w:r>
              <w:rPr>
                <w:rFonts w:eastAsia="Arial"/>
                <w:b/>
                <w:sz w:val="20"/>
                <w:szCs w:val="20"/>
              </w:rPr>
              <w:t xml:space="preserve"> harmonogram działań na rok 2024</w:t>
            </w:r>
            <w:r w:rsidRPr="003034D2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1544D1" w:rsidRPr="003034D2" w:rsidRDefault="001544D1" w:rsidP="007C54DE">
            <w:pPr>
              <w:widowControl w:val="0"/>
              <w:autoSpaceDE w:val="0"/>
              <w:autoSpaceDN w:val="0"/>
              <w:adjustRightInd w:val="0"/>
              <w:ind w:left="176" w:hanging="34"/>
            </w:pPr>
            <w:r w:rsidRPr="003034D2">
              <w:rPr>
                <w:rFonts w:eastAsia="Arial"/>
                <w:bCs/>
                <w:sz w:val="20"/>
                <w:szCs w:val="20"/>
              </w:rPr>
              <w:t>(należy wymienić i opisać szczegółowo w porządku logicznym wszystkie planowane w ofercie działania oraz określić ich uczestników i ich ilość i miejsce</w:t>
            </w:r>
            <w:r w:rsidRPr="003034D2">
              <w:t xml:space="preserve"> </w:t>
            </w:r>
            <w:r w:rsidRPr="003034D2">
              <w:rPr>
                <w:rFonts w:eastAsia="Arial"/>
                <w:bCs/>
                <w:sz w:val="20"/>
                <w:szCs w:val="20"/>
              </w:rPr>
              <w:t>ich realizacji)</w:t>
            </w:r>
          </w:p>
        </w:tc>
      </w:tr>
      <w:tr w:rsidR="001544D1" w:rsidRPr="003034D2" w:rsidTr="007C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21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D2">
              <w:rPr>
                <w:b/>
                <w:bCs/>
                <w:sz w:val="20"/>
                <w:szCs w:val="20"/>
              </w:rPr>
              <w:t>Grupa docelowa/</w:t>
            </w:r>
          </w:p>
          <w:p w:rsidR="001544D1" w:rsidRPr="003034D2" w:rsidRDefault="001544D1" w:rsidP="007C54DE">
            <w:pPr>
              <w:jc w:val="center"/>
              <w:rPr>
                <w:b/>
                <w:sz w:val="20"/>
              </w:rPr>
            </w:pPr>
            <w:r w:rsidRPr="003034D2">
              <w:rPr>
                <w:b/>
                <w:bCs/>
                <w:sz w:val="20"/>
                <w:szCs w:val="20"/>
              </w:rPr>
              <w:t>miejsce/-a realizacji zadania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vertAlign w:val="superscript"/>
              </w:rPr>
            </w:pPr>
            <w:r w:rsidRPr="003034D2">
              <w:rPr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sz w:val="20"/>
              </w:rPr>
            </w:pPr>
            <w:r w:rsidRPr="003034D2">
              <w:rPr>
                <w:b/>
                <w:sz w:val="14"/>
              </w:rPr>
              <w:t>Zakres działania realizowany przez podmiot niebędący stroną umowy</w:t>
            </w:r>
            <w:r w:rsidRPr="003034D2">
              <w:rPr>
                <w:sz w:val="14"/>
                <w:vertAlign w:val="superscript"/>
              </w:rPr>
              <w:footnoteReference w:id="3"/>
            </w:r>
            <w:r w:rsidRPr="003034D2">
              <w:rPr>
                <w:sz w:val="14"/>
                <w:vertAlign w:val="superscript"/>
              </w:rPr>
              <w:t>)</w:t>
            </w:r>
          </w:p>
        </w:tc>
      </w:tr>
      <w:tr w:rsidR="001544D1" w:rsidRPr="003034D2" w:rsidTr="007C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1" w:rsidRPr="003034D2" w:rsidRDefault="001544D1" w:rsidP="007C54DE">
            <w:pPr>
              <w:rPr>
                <w:b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4D1" w:rsidRPr="003034D2" w:rsidRDefault="001544D1" w:rsidP="007C54DE">
            <w:pPr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</w:tr>
      <w:tr w:rsidR="001544D1" w:rsidRPr="003034D2" w:rsidTr="007C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bCs/>
              </w:rPr>
            </w:pPr>
          </w:p>
          <w:p w:rsidR="001544D1" w:rsidRPr="003034D2" w:rsidRDefault="001544D1" w:rsidP="007C54DE">
            <w:pPr>
              <w:jc w:val="center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4D1" w:rsidRPr="003034D2" w:rsidRDefault="001544D1" w:rsidP="007C54DE">
            <w:pPr>
              <w:rPr>
                <w:b/>
              </w:rPr>
            </w:pPr>
          </w:p>
          <w:p w:rsidR="001544D1" w:rsidRPr="003034D2" w:rsidRDefault="001544D1" w:rsidP="007C54DE">
            <w:pPr>
              <w:rPr>
                <w:b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544D1" w:rsidRPr="003034D2" w:rsidRDefault="001544D1" w:rsidP="007C54DE">
            <w:pPr>
              <w:rPr>
                <w:b/>
              </w:rPr>
            </w:pPr>
          </w:p>
          <w:p w:rsidR="001544D1" w:rsidRPr="003034D2" w:rsidRDefault="001544D1" w:rsidP="007C54DE">
            <w:pPr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</w:tr>
      <w:tr w:rsidR="001544D1" w:rsidRPr="003034D2" w:rsidTr="007C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4D1" w:rsidRPr="003034D2" w:rsidRDefault="001544D1" w:rsidP="007C54DE">
            <w:pPr>
              <w:rPr>
                <w:b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544D1" w:rsidRPr="003034D2" w:rsidRDefault="001544D1" w:rsidP="007C54DE">
            <w:pPr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</w:tr>
      <w:tr w:rsidR="001544D1" w:rsidRPr="003034D2" w:rsidTr="007C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4D1" w:rsidRPr="003034D2" w:rsidRDefault="001544D1" w:rsidP="007C54DE">
            <w:pPr>
              <w:rPr>
                <w:b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544D1" w:rsidRPr="003034D2" w:rsidRDefault="001544D1" w:rsidP="007C54DE">
            <w:pPr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</w:tr>
      <w:tr w:rsidR="001544D1" w:rsidRPr="003034D2" w:rsidTr="007C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1" w:rsidRPr="003034D2" w:rsidRDefault="001544D1" w:rsidP="007C54DE">
            <w:pPr>
              <w:rPr>
                <w:b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4D1" w:rsidRPr="003034D2" w:rsidRDefault="001544D1" w:rsidP="007C54DE">
            <w:pPr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</w:tr>
      <w:tr w:rsidR="001544D1" w:rsidRPr="003034D2" w:rsidTr="007C54D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DDD9C3"/>
          </w:tcPr>
          <w:p w:rsidR="001544D1" w:rsidRPr="003034D2" w:rsidRDefault="001544D1" w:rsidP="007C54DE">
            <w:pPr>
              <w:ind w:left="317" w:hanging="283"/>
              <w:jc w:val="both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1544D1" w:rsidRPr="003034D2" w:rsidRDefault="001544D1" w:rsidP="007C54DE">
            <w:pPr>
              <w:ind w:right="567"/>
              <w:rPr>
                <w:sz w:val="20"/>
              </w:rPr>
            </w:pPr>
            <w:r w:rsidRPr="003034D2">
              <w:rPr>
                <w:sz w:val="20"/>
              </w:rPr>
              <w:t>Należy opisać:</w:t>
            </w:r>
          </w:p>
          <w:p w:rsidR="001544D1" w:rsidRPr="003034D2" w:rsidRDefault="001544D1" w:rsidP="001544D1">
            <w:pPr>
              <w:numPr>
                <w:ilvl w:val="0"/>
                <w:numId w:val="37"/>
              </w:numPr>
              <w:spacing w:after="160" w:line="259" w:lineRule="auto"/>
              <w:ind w:right="567"/>
              <w:contextualSpacing/>
              <w:rPr>
                <w:sz w:val="20"/>
              </w:rPr>
            </w:pPr>
            <w:r w:rsidRPr="003034D2">
              <w:rPr>
                <w:sz w:val="20"/>
              </w:rPr>
              <w:t>co będzie bezpośrednim rezultatem (materialne „produkty” lub „usługi” zrealizowane na rzecz uczestników zadania) realizacji oferty?</w:t>
            </w:r>
          </w:p>
          <w:p w:rsidR="001544D1" w:rsidRPr="003034D2" w:rsidRDefault="001544D1" w:rsidP="001544D1">
            <w:pPr>
              <w:numPr>
                <w:ilvl w:val="0"/>
                <w:numId w:val="37"/>
              </w:numPr>
              <w:spacing w:after="160" w:line="259" w:lineRule="auto"/>
              <w:ind w:right="567"/>
              <w:contextualSpacing/>
              <w:rPr>
                <w:sz w:val="20"/>
              </w:rPr>
            </w:pPr>
            <w:r w:rsidRPr="003034D2">
              <w:rPr>
                <w:sz w:val="20"/>
              </w:rPr>
              <w:t>jaka zmiana społeczna zostanie osiągnięta poprzez realizację zadania?</w:t>
            </w:r>
          </w:p>
          <w:p w:rsidR="001544D1" w:rsidRPr="003034D2" w:rsidRDefault="001544D1" w:rsidP="001544D1">
            <w:pPr>
              <w:numPr>
                <w:ilvl w:val="0"/>
                <w:numId w:val="37"/>
              </w:numPr>
              <w:spacing w:after="160" w:line="259" w:lineRule="auto"/>
              <w:ind w:right="567"/>
              <w:contextualSpacing/>
              <w:rPr>
                <w:i/>
                <w:sz w:val="20"/>
              </w:rPr>
            </w:pPr>
            <w:r w:rsidRPr="003034D2">
              <w:rPr>
                <w:iCs/>
                <w:sz w:val="20"/>
              </w:rPr>
              <w:t>czy przewidywane jest wykorzystanie rezultatów osiągniętych w trakcie realizacji oferty w dalszych działaniach organizacji? (trwałość rezultatów zadania)</w:t>
            </w:r>
          </w:p>
        </w:tc>
      </w:tr>
      <w:tr w:rsidR="001544D1" w:rsidRPr="003034D2" w:rsidTr="007C54D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FFFFFF" w:themeFill="background1"/>
          </w:tcPr>
          <w:p w:rsidR="001544D1" w:rsidRPr="003034D2" w:rsidRDefault="001544D1" w:rsidP="007C54DE">
            <w:pPr>
              <w:jc w:val="both"/>
              <w:rPr>
                <w:b/>
                <w:sz w:val="20"/>
                <w:szCs w:val="20"/>
              </w:rPr>
            </w:pPr>
          </w:p>
          <w:p w:rsidR="001544D1" w:rsidRPr="003034D2" w:rsidRDefault="001544D1" w:rsidP="007C54DE">
            <w:pPr>
              <w:jc w:val="both"/>
              <w:rPr>
                <w:b/>
                <w:sz w:val="20"/>
                <w:szCs w:val="20"/>
              </w:rPr>
            </w:pPr>
          </w:p>
          <w:p w:rsidR="001544D1" w:rsidRPr="003034D2" w:rsidRDefault="001544D1" w:rsidP="007C54D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544D1" w:rsidRPr="003034D2" w:rsidTr="007C54D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3"/>
            <w:shd w:val="clear" w:color="auto" w:fill="DDD9C3"/>
            <w:vAlign w:val="center"/>
          </w:tcPr>
          <w:p w:rsidR="001544D1" w:rsidRPr="003034D2" w:rsidRDefault="001544D1" w:rsidP="007C54DE">
            <w:pPr>
              <w:rPr>
                <w:vertAlign w:val="superscript"/>
              </w:rPr>
            </w:pPr>
            <w:r w:rsidRPr="003034D2">
              <w:rPr>
                <w:rFonts w:eastAsia="Arial"/>
                <w:b/>
                <w:bCs/>
                <w:sz w:val="20"/>
                <w:szCs w:val="20"/>
              </w:rPr>
              <w:t xml:space="preserve">6. Dodatkowe informacje dotyczące rezultatów realizacji zadania publicznego </w:t>
            </w:r>
            <w:r w:rsidRPr="003034D2">
              <w:rPr>
                <w:rFonts w:eastAsia="Arial"/>
                <w:bCs/>
                <w:sz w:val="16"/>
                <w:szCs w:val="16"/>
              </w:rPr>
              <w:t>(wymienić)</w:t>
            </w:r>
            <w:r w:rsidRPr="003034D2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44D1" w:rsidRPr="003034D2" w:rsidTr="007C54DE">
        <w:tblPrEx>
          <w:shd w:val="clear" w:color="auto" w:fill="auto"/>
        </w:tblPrEx>
        <w:tc>
          <w:tcPr>
            <w:tcW w:w="3845" w:type="dxa"/>
            <w:gridSpan w:val="4"/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034D2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1544D1" w:rsidRPr="003034D2" w:rsidTr="007C54D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1544D1" w:rsidRPr="003034D2" w:rsidRDefault="001544D1" w:rsidP="007C54DE">
            <w:pPr>
              <w:jc w:val="both"/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1544D1" w:rsidRPr="003034D2" w:rsidRDefault="001544D1" w:rsidP="007C54DE">
            <w:pPr>
              <w:jc w:val="both"/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1544D1" w:rsidRPr="003034D2" w:rsidRDefault="001544D1" w:rsidP="007C54DE">
            <w:pPr>
              <w:jc w:val="both"/>
            </w:pPr>
          </w:p>
        </w:tc>
      </w:tr>
      <w:tr w:rsidR="001544D1" w:rsidRPr="003034D2" w:rsidTr="007C54D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1544D1" w:rsidRPr="003034D2" w:rsidRDefault="001544D1" w:rsidP="007C54DE">
            <w:pPr>
              <w:jc w:val="both"/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1544D1" w:rsidRPr="003034D2" w:rsidRDefault="001544D1" w:rsidP="007C54DE">
            <w:pPr>
              <w:jc w:val="both"/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1544D1" w:rsidRPr="003034D2" w:rsidRDefault="001544D1" w:rsidP="007C54DE">
            <w:pPr>
              <w:jc w:val="both"/>
            </w:pPr>
          </w:p>
        </w:tc>
      </w:tr>
      <w:tr w:rsidR="001544D1" w:rsidRPr="003034D2" w:rsidTr="007C54DE">
        <w:tblPrEx>
          <w:shd w:val="clear" w:color="auto" w:fill="auto"/>
        </w:tblPrEx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44D1" w:rsidRPr="003034D2" w:rsidRDefault="001544D1" w:rsidP="007C54DE">
            <w:pPr>
              <w:jc w:val="both"/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44D1" w:rsidRPr="003034D2" w:rsidRDefault="001544D1" w:rsidP="007C54DE">
            <w:pPr>
              <w:jc w:val="both"/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44D1" w:rsidRPr="003034D2" w:rsidRDefault="001544D1" w:rsidP="007C54DE">
            <w:pPr>
              <w:jc w:val="both"/>
            </w:pPr>
          </w:p>
        </w:tc>
      </w:tr>
    </w:tbl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3034D2">
        <w:rPr>
          <w:b/>
          <w:bCs/>
        </w:rPr>
        <w:t>IV.</w:t>
      </w:r>
      <w:r w:rsidRPr="003034D2">
        <w:rPr>
          <w:b/>
          <w:bCs/>
        </w:rPr>
        <w:tab/>
        <w:t>Charakterystyka oferenta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1544D1" w:rsidRPr="003034D2" w:rsidTr="007C54D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4D1" w:rsidRPr="003034D2" w:rsidRDefault="001544D1" w:rsidP="007C54D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3034D2">
              <w:rPr>
                <w:rFonts w:eastAsia="Arial"/>
                <w:b/>
                <w:bCs/>
                <w:sz w:val="20"/>
                <w:szCs w:val="20"/>
              </w:rPr>
              <w:t xml:space="preserve">1. Informacja o </w:t>
            </w:r>
            <w:r w:rsidRPr="003034D2">
              <w:rPr>
                <w:b/>
                <w:sz w:val="20"/>
                <w:szCs w:val="20"/>
              </w:rPr>
              <w:t>wcześniejszej działalności oferenta (doświadczenie w realizacji zadań publicznych/projektów, itp.), w szczególności w zakresie, którego dotyczy zadanie publiczne</w:t>
            </w:r>
          </w:p>
        </w:tc>
      </w:tr>
      <w:tr w:rsidR="001544D1" w:rsidRPr="003034D2" w:rsidTr="007C54D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4D1" w:rsidRPr="003034D2" w:rsidRDefault="001544D1" w:rsidP="007C54DE">
            <w:pPr>
              <w:spacing w:line="360" w:lineRule="auto"/>
              <w:jc w:val="both"/>
            </w:pPr>
          </w:p>
        </w:tc>
      </w:tr>
      <w:tr w:rsidR="001544D1" w:rsidRPr="003034D2" w:rsidTr="007C54DE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4D1" w:rsidRPr="003034D2" w:rsidRDefault="001544D1" w:rsidP="007C54D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3034D2">
              <w:rPr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1544D1" w:rsidRPr="003034D2" w:rsidTr="007C54DE">
        <w:trPr>
          <w:trHeight w:val="98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4D1" w:rsidRPr="003034D2" w:rsidRDefault="001544D1" w:rsidP="007C54DE">
            <w:pPr>
              <w:spacing w:line="360" w:lineRule="auto"/>
              <w:jc w:val="both"/>
            </w:pPr>
          </w:p>
        </w:tc>
      </w:tr>
    </w:tbl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</w:p>
    <w:p w:rsidR="001544D1" w:rsidRPr="003034D2" w:rsidRDefault="001544D1" w:rsidP="001544D1">
      <w:pPr>
        <w:rPr>
          <w:b/>
          <w:bCs/>
        </w:rPr>
      </w:pPr>
      <w:r w:rsidRPr="003034D2">
        <w:rPr>
          <w:b/>
          <w:bCs/>
        </w:rPr>
        <w:br w:type="page"/>
      </w:r>
    </w:p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3034D2">
        <w:rPr>
          <w:b/>
          <w:bCs/>
        </w:rPr>
        <w:lastRenderedPageBreak/>
        <w:t>V.</w:t>
      </w:r>
      <w:r w:rsidRPr="003034D2">
        <w:rPr>
          <w:b/>
          <w:bCs/>
        </w:rPr>
        <w:tab/>
        <w:t>Kalkulacja przewidywanych kosztów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1544D1" w:rsidRPr="003034D2" w:rsidTr="007C54DE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ind w:right="567"/>
              <w:rPr>
                <w:b/>
              </w:rPr>
            </w:pPr>
            <w:r w:rsidRPr="003034D2">
              <w:rPr>
                <w:b/>
              </w:rPr>
              <w:t>V.A Zestawienie kosztów realizacji zadania</w:t>
            </w:r>
          </w:p>
          <w:p w:rsidR="001544D1" w:rsidRPr="003034D2" w:rsidRDefault="001544D1" w:rsidP="007C54DE">
            <w:pPr>
              <w:jc w:val="both"/>
              <w:rPr>
                <w:b/>
              </w:rPr>
            </w:pPr>
            <w:r w:rsidRPr="003034D2">
              <w:t xml:space="preserve">w sekcji V-A należy skalkulować i zamieścić wszystkie koszty realizacji zadania niezależnie od źródła finansowania </w:t>
            </w:r>
            <w:r w:rsidRPr="003034D2">
              <w:rPr>
                <w:color w:val="FF0000"/>
              </w:rPr>
              <w:t>(z adnotacją, który z kosztów jest wkładem własnym niefinansowym – osobowym)</w:t>
            </w:r>
            <w:r w:rsidRPr="003034D2">
              <w:t xml:space="preserve"> wskazanego w sekcji V-B</w:t>
            </w:r>
          </w:p>
        </w:tc>
      </w:tr>
      <w:tr w:rsidR="001544D1" w:rsidRPr="003034D2" w:rsidTr="007C54DE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Rodzaj</w:t>
            </w:r>
          </w:p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 xml:space="preserve">Koszt jednostkowy </w:t>
            </w:r>
          </w:p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Wartość [PLN]</w:t>
            </w:r>
          </w:p>
        </w:tc>
      </w:tr>
      <w:tr w:rsidR="001544D1" w:rsidRPr="003034D2" w:rsidTr="007C54D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  <w:vertAlign w:val="superscript"/>
              </w:rPr>
            </w:pPr>
            <w:r w:rsidRPr="003034D2">
              <w:rPr>
                <w:b/>
              </w:rPr>
              <w:t>Rok 3</w:t>
            </w:r>
            <w:r w:rsidRPr="003034D2">
              <w:rPr>
                <w:b/>
                <w:vertAlign w:val="superscript"/>
              </w:rPr>
              <w:footnoteReference w:id="4"/>
            </w:r>
            <w:r w:rsidRPr="003034D2">
              <w:rPr>
                <w:b/>
                <w:vertAlign w:val="superscript"/>
              </w:rPr>
              <w:t>)</w:t>
            </w:r>
          </w:p>
        </w:tc>
      </w:tr>
      <w:tr w:rsidR="001544D1" w:rsidRPr="003034D2" w:rsidTr="007C54DE">
        <w:tc>
          <w:tcPr>
            <w:tcW w:w="484" w:type="pct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Koszty realizacji działań</w:t>
            </w: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I.1.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Działanie 1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I.1.1.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Koszt 1 ………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I.1.2.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Koszt 2 ………….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I.2.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Działanie 2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I.2.1.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Koszt 1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I.2.2.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Koszt 2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I.3.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Działanie 3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I.3.1.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Koszt 1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2867" w:type="pct"/>
            <w:gridSpan w:val="5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Koszty administracyjne</w:t>
            </w: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II.1.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Koszt 1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II.2.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Koszt 2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III.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 xml:space="preserve">Koszty promocji </w:t>
            </w: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III.1.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Koszt 1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484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630" w:type="pct"/>
          </w:tcPr>
          <w:p w:rsidR="001544D1" w:rsidRPr="003034D2" w:rsidRDefault="001544D1" w:rsidP="007C54D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593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2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4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2867" w:type="pct"/>
            <w:gridSpan w:val="5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2867" w:type="pct"/>
            <w:gridSpan w:val="5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 xml:space="preserve">Suma kosztów promocji </w:t>
            </w: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  <w:tr w:rsidR="001544D1" w:rsidRPr="003034D2" w:rsidTr="007C54DE">
        <w:tc>
          <w:tcPr>
            <w:tcW w:w="2867" w:type="pct"/>
            <w:gridSpan w:val="5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544D1" w:rsidRPr="003034D2" w:rsidRDefault="001544D1" w:rsidP="007C54DE">
            <w:pPr>
              <w:rPr>
                <w:sz w:val="18"/>
              </w:rPr>
            </w:pPr>
          </w:p>
        </w:tc>
      </w:tr>
    </w:tbl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76"/>
        <w:gridCol w:w="5810"/>
        <w:gridCol w:w="2122"/>
        <w:gridCol w:w="2124"/>
      </w:tblGrid>
      <w:tr w:rsidR="001544D1" w:rsidRPr="003034D2" w:rsidTr="007C54DE">
        <w:tc>
          <w:tcPr>
            <w:tcW w:w="10632" w:type="dxa"/>
            <w:gridSpan w:val="4"/>
            <w:shd w:val="clear" w:color="auto" w:fill="DDD9C3" w:themeFill="background2" w:themeFillShade="E6"/>
          </w:tcPr>
          <w:p w:rsidR="001544D1" w:rsidRPr="003034D2" w:rsidRDefault="001544D1" w:rsidP="007C54DE">
            <w:pPr>
              <w:jc w:val="both"/>
              <w:rPr>
                <w:b/>
              </w:rPr>
            </w:pPr>
            <w:r w:rsidRPr="003034D2">
              <w:rPr>
                <w:b/>
              </w:rPr>
              <w:t>V.B Źródła finansowania kosztów realizacji zadania</w:t>
            </w:r>
          </w:p>
        </w:tc>
      </w:tr>
      <w:tr w:rsidR="001544D1" w:rsidRPr="003034D2" w:rsidTr="007C54DE">
        <w:tc>
          <w:tcPr>
            <w:tcW w:w="567" w:type="dxa"/>
            <w:shd w:val="clear" w:color="auto" w:fill="DDD9C3" w:themeFill="background2" w:themeFillShade="E6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Udział [%]</w:t>
            </w:r>
          </w:p>
        </w:tc>
      </w:tr>
      <w:tr w:rsidR="001544D1" w:rsidRPr="003034D2" w:rsidTr="007C54DE">
        <w:tc>
          <w:tcPr>
            <w:tcW w:w="567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Suma wszystkich kosztów realizacji zadania</w:t>
            </w:r>
          </w:p>
        </w:tc>
        <w:tc>
          <w:tcPr>
            <w:tcW w:w="2123" w:type="dxa"/>
          </w:tcPr>
          <w:p w:rsidR="001544D1" w:rsidRPr="003034D2" w:rsidRDefault="001544D1" w:rsidP="007C54DE"/>
        </w:tc>
        <w:tc>
          <w:tcPr>
            <w:tcW w:w="2126" w:type="dxa"/>
            <w:vAlign w:val="center"/>
          </w:tcPr>
          <w:p w:rsidR="001544D1" w:rsidRPr="003034D2" w:rsidRDefault="001544D1" w:rsidP="007C54DE">
            <w:pPr>
              <w:jc w:val="center"/>
            </w:pPr>
            <w:r w:rsidRPr="003034D2">
              <w:t>100</w:t>
            </w:r>
          </w:p>
        </w:tc>
      </w:tr>
      <w:tr w:rsidR="001544D1" w:rsidRPr="003034D2" w:rsidTr="007C54DE">
        <w:tc>
          <w:tcPr>
            <w:tcW w:w="567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Planowana dotacja w ramach niniejszej oferty</w:t>
            </w:r>
          </w:p>
        </w:tc>
        <w:tc>
          <w:tcPr>
            <w:tcW w:w="2123" w:type="dxa"/>
          </w:tcPr>
          <w:p w:rsidR="001544D1" w:rsidRPr="003034D2" w:rsidRDefault="001544D1" w:rsidP="007C54DE"/>
        </w:tc>
        <w:tc>
          <w:tcPr>
            <w:tcW w:w="2126" w:type="dxa"/>
          </w:tcPr>
          <w:p w:rsidR="001544D1" w:rsidRPr="003034D2" w:rsidRDefault="001544D1" w:rsidP="007C54DE"/>
        </w:tc>
      </w:tr>
      <w:tr w:rsidR="001544D1" w:rsidRPr="003034D2" w:rsidTr="007C54DE">
        <w:tc>
          <w:tcPr>
            <w:tcW w:w="567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vertAlign w:val="superscript"/>
              </w:rPr>
            </w:pPr>
            <w:r w:rsidRPr="003034D2">
              <w:t xml:space="preserve">Wkład własny razem: </w:t>
            </w:r>
          </w:p>
        </w:tc>
        <w:tc>
          <w:tcPr>
            <w:tcW w:w="2123" w:type="dxa"/>
          </w:tcPr>
          <w:p w:rsidR="001544D1" w:rsidRPr="003034D2" w:rsidRDefault="001544D1" w:rsidP="007C54DE"/>
        </w:tc>
        <w:tc>
          <w:tcPr>
            <w:tcW w:w="2126" w:type="dxa"/>
          </w:tcPr>
          <w:p w:rsidR="001544D1" w:rsidRPr="003034D2" w:rsidRDefault="001544D1" w:rsidP="007C54DE"/>
        </w:tc>
      </w:tr>
      <w:tr w:rsidR="001544D1" w:rsidRPr="003034D2" w:rsidTr="007C54DE">
        <w:tc>
          <w:tcPr>
            <w:tcW w:w="567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Wkład własny finansowy</w:t>
            </w:r>
          </w:p>
        </w:tc>
        <w:tc>
          <w:tcPr>
            <w:tcW w:w="2123" w:type="dxa"/>
          </w:tcPr>
          <w:p w:rsidR="001544D1" w:rsidRPr="003034D2" w:rsidRDefault="001544D1" w:rsidP="007C54DE"/>
        </w:tc>
        <w:tc>
          <w:tcPr>
            <w:tcW w:w="2126" w:type="dxa"/>
          </w:tcPr>
          <w:p w:rsidR="001544D1" w:rsidRPr="003034D2" w:rsidRDefault="001544D1" w:rsidP="007C54DE"/>
        </w:tc>
      </w:tr>
      <w:tr w:rsidR="001544D1" w:rsidRPr="003034D2" w:rsidTr="007C54DE">
        <w:tc>
          <w:tcPr>
            <w:tcW w:w="567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Wkład własny niefinansowy (osobowy)</w:t>
            </w:r>
          </w:p>
        </w:tc>
        <w:tc>
          <w:tcPr>
            <w:tcW w:w="2123" w:type="dxa"/>
          </w:tcPr>
          <w:p w:rsidR="001544D1" w:rsidRPr="003034D2" w:rsidRDefault="001544D1" w:rsidP="007C54DE"/>
        </w:tc>
        <w:tc>
          <w:tcPr>
            <w:tcW w:w="2126" w:type="dxa"/>
          </w:tcPr>
          <w:p w:rsidR="001544D1" w:rsidRPr="003034D2" w:rsidRDefault="001544D1" w:rsidP="007C54DE"/>
        </w:tc>
      </w:tr>
      <w:tr w:rsidR="001544D1" w:rsidRPr="003034D2" w:rsidTr="007C54DE">
        <w:tc>
          <w:tcPr>
            <w:tcW w:w="567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Świadczenia pieniężne od odbiorców zadania</w:t>
            </w:r>
          </w:p>
        </w:tc>
        <w:tc>
          <w:tcPr>
            <w:tcW w:w="2123" w:type="dxa"/>
          </w:tcPr>
          <w:p w:rsidR="001544D1" w:rsidRPr="003034D2" w:rsidRDefault="001544D1" w:rsidP="007C54DE"/>
        </w:tc>
        <w:tc>
          <w:tcPr>
            <w:tcW w:w="2126" w:type="dxa"/>
          </w:tcPr>
          <w:p w:rsidR="001544D1" w:rsidRPr="003034D2" w:rsidRDefault="001544D1" w:rsidP="007C54DE"/>
        </w:tc>
      </w:tr>
    </w:tbl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70"/>
        <w:gridCol w:w="4396"/>
        <w:gridCol w:w="1413"/>
        <w:gridCol w:w="1418"/>
        <w:gridCol w:w="1417"/>
        <w:gridCol w:w="1418"/>
      </w:tblGrid>
      <w:tr w:rsidR="001544D1" w:rsidRPr="003034D2" w:rsidTr="007C54DE">
        <w:tc>
          <w:tcPr>
            <w:tcW w:w="10632" w:type="dxa"/>
            <w:gridSpan w:val="6"/>
            <w:shd w:val="clear" w:color="auto" w:fill="DDD9C3" w:themeFill="background2" w:themeFillShade="E6"/>
          </w:tcPr>
          <w:p w:rsidR="001544D1" w:rsidRPr="003034D2" w:rsidRDefault="001544D1" w:rsidP="007C54DE">
            <w:pPr>
              <w:jc w:val="both"/>
              <w:rPr>
                <w:b/>
              </w:rPr>
            </w:pPr>
            <w:r w:rsidRPr="003034D2">
              <w:rPr>
                <w:b/>
              </w:rPr>
              <w:t>V.C Podział kosztów realizacji zadania pomiędzy oferentów</w:t>
            </w:r>
            <w:r w:rsidRPr="003034D2">
              <w:rPr>
                <w:b/>
                <w:vertAlign w:val="superscript"/>
              </w:rPr>
              <w:footnoteReference w:id="5"/>
            </w:r>
            <w:r w:rsidRPr="003034D2">
              <w:rPr>
                <w:b/>
                <w:vertAlign w:val="superscript"/>
              </w:rPr>
              <w:t>)</w:t>
            </w:r>
          </w:p>
        </w:tc>
      </w:tr>
      <w:tr w:rsidR="001544D1" w:rsidRPr="003034D2" w:rsidTr="007C54DE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1544D1" w:rsidRPr="003034D2" w:rsidRDefault="001544D1" w:rsidP="007C54DE">
            <w:pPr>
              <w:jc w:val="center"/>
              <w:rPr>
                <w:b/>
              </w:rPr>
            </w:pPr>
            <w:r w:rsidRPr="003034D2">
              <w:rPr>
                <w:b/>
              </w:rPr>
              <w:t>Wartość [PLN]</w:t>
            </w:r>
          </w:p>
        </w:tc>
      </w:tr>
      <w:tr w:rsidR="001544D1" w:rsidRPr="003034D2" w:rsidTr="007C54DE">
        <w:tc>
          <w:tcPr>
            <w:tcW w:w="4966" w:type="dxa"/>
            <w:gridSpan w:val="2"/>
          </w:tcPr>
          <w:p w:rsidR="001544D1" w:rsidRPr="003034D2" w:rsidRDefault="001544D1" w:rsidP="007C54DE"/>
        </w:tc>
        <w:tc>
          <w:tcPr>
            <w:tcW w:w="1413" w:type="dxa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</w:rPr>
            </w:pPr>
            <w:r w:rsidRPr="003034D2">
              <w:rPr>
                <w:b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</w:rPr>
            </w:pPr>
            <w:r w:rsidRPr="003034D2">
              <w:rPr>
                <w:b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</w:rPr>
            </w:pPr>
            <w:r w:rsidRPr="003034D2">
              <w:rPr>
                <w:b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544D1" w:rsidRPr="003034D2" w:rsidRDefault="001544D1" w:rsidP="007C54DE">
            <w:pPr>
              <w:rPr>
                <w:b/>
                <w:vertAlign w:val="superscript"/>
              </w:rPr>
            </w:pPr>
            <w:r w:rsidRPr="003034D2">
              <w:rPr>
                <w:b/>
              </w:rPr>
              <w:t>Rok 3</w:t>
            </w:r>
            <w:r w:rsidRPr="003034D2">
              <w:rPr>
                <w:b/>
                <w:vertAlign w:val="superscript"/>
              </w:rPr>
              <w:footnoteReference w:id="6"/>
            </w:r>
            <w:r w:rsidRPr="003034D2">
              <w:rPr>
                <w:b/>
                <w:vertAlign w:val="superscript"/>
              </w:rPr>
              <w:t>)</w:t>
            </w:r>
          </w:p>
        </w:tc>
      </w:tr>
      <w:tr w:rsidR="001544D1" w:rsidRPr="003034D2" w:rsidTr="007C54DE">
        <w:tc>
          <w:tcPr>
            <w:tcW w:w="567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Oferent 1</w:t>
            </w:r>
          </w:p>
        </w:tc>
        <w:tc>
          <w:tcPr>
            <w:tcW w:w="1413" w:type="dxa"/>
          </w:tcPr>
          <w:p w:rsidR="001544D1" w:rsidRPr="003034D2" w:rsidRDefault="001544D1" w:rsidP="007C54DE"/>
        </w:tc>
        <w:tc>
          <w:tcPr>
            <w:tcW w:w="1418" w:type="dxa"/>
          </w:tcPr>
          <w:p w:rsidR="001544D1" w:rsidRPr="003034D2" w:rsidRDefault="001544D1" w:rsidP="007C54DE"/>
        </w:tc>
        <w:tc>
          <w:tcPr>
            <w:tcW w:w="1417" w:type="dxa"/>
          </w:tcPr>
          <w:p w:rsidR="001544D1" w:rsidRPr="003034D2" w:rsidRDefault="001544D1" w:rsidP="007C54DE"/>
        </w:tc>
        <w:tc>
          <w:tcPr>
            <w:tcW w:w="1418" w:type="dxa"/>
          </w:tcPr>
          <w:p w:rsidR="001544D1" w:rsidRPr="003034D2" w:rsidRDefault="001544D1" w:rsidP="007C54DE"/>
        </w:tc>
      </w:tr>
      <w:tr w:rsidR="001544D1" w:rsidRPr="003034D2" w:rsidTr="007C54DE">
        <w:tc>
          <w:tcPr>
            <w:tcW w:w="567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Oferent 2</w:t>
            </w:r>
          </w:p>
        </w:tc>
        <w:tc>
          <w:tcPr>
            <w:tcW w:w="1413" w:type="dxa"/>
          </w:tcPr>
          <w:p w:rsidR="001544D1" w:rsidRPr="003034D2" w:rsidRDefault="001544D1" w:rsidP="007C54DE"/>
        </w:tc>
        <w:tc>
          <w:tcPr>
            <w:tcW w:w="1418" w:type="dxa"/>
          </w:tcPr>
          <w:p w:rsidR="001544D1" w:rsidRPr="003034D2" w:rsidRDefault="001544D1" w:rsidP="007C54DE"/>
        </w:tc>
        <w:tc>
          <w:tcPr>
            <w:tcW w:w="1417" w:type="dxa"/>
          </w:tcPr>
          <w:p w:rsidR="001544D1" w:rsidRPr="003034D2" w:rsidRDefault="001544D1" w:rsidP="007C54DE"/>
        </w:tc>
        <w:tc>
          <w:tcPr>
            <w:tcW w:w="1418" w:type="dxa"/>
          </w:tcPr>
          <w:p w:rsidR="001544D1" w:rsidRPr="003034D2" w:rsidRDefault="001544D1" w:rsidP="007C54DE"/>
        </w:tc>
      </w:tr>
      <w:tr w:rsidR="001544D1" w:rsidRPr="003034D2" w:rsidTr="007C54DE">
        <w:tc>
          <w:tcPr>
            <w:tcW w:w="4966" w:type="dxa"/>
            <w:gridSpan w:val="2"/>
            <w:shd w:val="clear" w:color="auto" w:fill="DDD9C3" w:themeFill="background2" w:themeFillShade="E6"/>
          </w:tcPr>
          <w:p w:rsidR="001544D1" w:rsidRPr="003034D2" w:rsidRDefault="001544D1" w:rsidP="007C54DE">
            <w:r w:rsidRPr="003034D2">
              <w:t>Suma wszystkich kosztów realizacji zadania</w:t>
            </w:r>
          </w:p>
        </w:tc>
        <w:tc>
          <w:tcPr>
            <w:tcW w:w="1413" w:type="dxa"/>
          </w:tcPr>
          <w:p w:rsidR="001544D1" w:rsidRPr="003034D2" w:rsidRDefault="001544D1" w:rsidP="007C54DE"/>
        </w:tc>
        <w:tc>
          <w:tcPr>
            <w:tcW w:w="1418" w:type="dxa"/>
          </w:tcPr>
          <w:p w:rsidR="001544D1" w:rsidRPr="003034D2" w:rsidRDefault="001544D1" w:rsidP="007C54DE"/>
        </w:tc>
        <w:tc>
          <w:tcPr>
            <w:tcW w:w="1417" w:type="dxa"/>
          </w:tcPr>
          <w:p w:rsidR="001544D1" w:rsidRPr="003034D2" w:rsidRDefault="001544D1" w:rsidP="007C54DE"/>
        </w:tc>
        <w:tc>
          <w:tcPr>
            <w:tcW w:w="1418" w:type="dxa"/>
          </w:tcPr>
          <w:p w:rsidR="001544D1" w:rsidRPr="003034D2" w:rsidRDefault="001544D1" w:rsidP="007C54DE"/>
        </w:tc>
      </w:tr>
    </w:tbl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</w:p>
    <w:p w:rsidR="001544D1" w:rsidRPr="003034D2" w:rsidRDefault="001544D1" w:rsidP="001544D1">
      <w:pPr>
        <w:rPr>
          <w:b/>
          <w:bCs/>
        </w:rPr>
      </w:pPr>
      <w:r w:rsidRPr="003034D2">
        <w:rPr>
          <w:b/>
          <w:bCs/>
        </w:rPr>
        <w:br w:type="page"/>
      </w:r>
    </w:p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3034D2">
        <w:rPr>
          <w:b/>
          <w:bCs/>
        </w:rPr>
        <w:lastRenderedPageBreak/>
        <w:t>VI.</w:t>
      </w:r>
      <w:r w:rsidRPr="003034D2">
        <w:rPr>
          <w:b/>
          <w:bCs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1544D1" w:rsidRPr="003034D2" w:rsidTr="007C54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4D1" w:rsidRPr="003034D2" w:rsidRDefault="001544D1" w:rsidP="001544D1">
            <w:pPr>
              <w:numPr>
                <w:ilvl w:val="0"/>
                <w:numId w:val="39"/>
              </w:numPr>
              <w:contextualSpacing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1544D1" w:rsidRPr="003034D2" w:rsidRDefault="001544D1" w:rsidP="001544D1">
            <w:pPr>
              <w:numPr>
                <w:ilvl w:val="0"/>
                <w:numId w:val="39"/>
              </w:numPr>
              <w:contextualSpacing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1544D1" w:rsidRPr="003034D2" w:rsidRDefault="001544D1" w:rsidP="001544D1">
            <w:pPr>
              <w:numPr>
                <w:ilvl w:val="0"/>
                <w:numId w:val="39"/>
              </w:numPr>
              <w:contextualSpacing/>
              <w:rPr>
                <w:i/>
                <w:sz w:val="18"/>
                <w:szCs w:val="18"/>
              </w:rPr>
            </w:pPr>
            <w:r w:rsidRPr="003034D2">
              <w:rPr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1544D1" w:rsidRPr="003034D2" w:rsidTr="007C54D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4D1" w:rsidRPr="003034D2" w:rsidRDefault="001544D1" w:rsidP="007C54DE">
            <w:pPr>
              <w:spacing w:line="360" w:lineRule="auto"/>
              <w:jc w:val="both"/>
            </w:pPr>
          </w:p>
          <w:p w:rsidR="001544D1" w:rsidRPr="003034D2" w:rsidRDefault="001544D1" w:rsidP="007C54DE">
            <w:pPr>
              <w:spacing w:line="360" w:lineRule="auto"/>
              <w:jc w:val="both"/>
            </w:pPr>
          </w:p>
        </w:tc>
      </w:tr>
    </w:tbl>
    <w:p w:rsidR="001544D1" w:rsidRPr="003034D2" w:rsidRDefault="001544D1" w:rsidP="001544D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3034D2">
        <w:rPr>
          <w:b/>
          <w:bCs/>
        </w:rPr>
        <w:t>VII.</w:t>
      </w:r>
      <w:r w:rsidRPr="003034D2">
        <w:rPr>
          <w:b/>
          <w:bCs/>
        </w:rPr>
        <w:tab/>
        <w:t>Oświadczenia</w:t>
      </w:r>
    </w:p>
    <w:p w:rsidR="001544D1" w:rsidRPr="003034D2" w:rsidRDefault="001544D1" w:rsidP="001544D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034D2">
        <w:rPr>
          <w:sz w:val="18"/>
          <w:szCs w:val="18"/>
        </w:rPr>
        <w:t>Oświadczam(-my), że:</w:t>
      </w:r>
    </w:p>
    <w:p w:rsidR="001544D1" w:rsidRPr="003034D2" w:rsidRDefault="001544D1" w:rsidP="001544D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034D2">
        <w:rPr>
          <w:sz w:val="18"/>
          <w:szCs w:val="18"/>
        </w:rPr>
        <w:t>1)</w:t>
      </w:r>
      <w:r w:rsidRPr="003034D2">
        <w:rPr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3034D2">
        <w:rPr>
          <w:sz w:val="18"/>
          <w:szCs w:val="18"/>
        </w:rPr>
        <w:br/>
        <w:t>oferenta(-tów);</w:t>
      </w:r>
    </w:p>
    <w:p w:rsidR="001544D1" w:rsidRPr="003034D2" w:rsidRDefault="001544D1" w:rsidP="001544D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034D2">
        <w:rPr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1544D1" w:rsidRPr="003034D2" w:rsidRDefault="001544D1" w:rsidP="001544D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034D2">
        <w:rPr>
          <w:sz w:val="18"/>
          <w:szCs w:val="18"/>
        </w:rPr>
        <w:t>3)</w:t>
      </w:r>
      <w:r w:rsidRPr="003034D2">
        <w:rPr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1544D1" w:rsidRPr="003034D2" w:rsidRDefault="001544D1" w:rsidP="001544D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034D2">
        <w:rPr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1544D1" w:rsidRPr="003034D2" w:rsidRDefault="001544D1" w:rsidP="001544D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034D2">
        <w:rPr>
          <w:sz w:val="18"/>
          <w:szCs w:val="18"/>
        </w:rPr>
        <w:t>5)</w:t>
      </w:r>
      <w:r w:rsidRPr="003034D2">
        <w:rPr>
          <w:sz w:val="18"/>
          <w:szCs w:val="18"/>
        </w:rPr>
        <w:tab/>
        <w:t>dane zawarte w części II niniejszej oferty są zgodne z Krajowym Rejestrem Sądowym* / właściwą ewidencją*;</w:t>
      </w:r>
    </w:p>
    <w:p w:rsidR="001544D1" w:rsidRPr="003034D2" w:rsidRDefault="001544D1" w:rsidP="001544D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034D2">
        <w:rPr>
          <w:sz w:val="18"/>
          <w:szCs w:val="18"/>
        </w:rPr>
        <w:t>6)</w:t>
      </w:r>
      <w:r w:rsidRPr="003034D2">
        <w:rPr>
          <w:sz w:val="18"/>
          <w:szCs w:val="18"/>
        </w:rPr>
        <w:tab/>
        <w:t xml:space="preserve">wszystkie informacje podane w ofercie oraz załącznikach są zgodne z aktualnym stanem prawnym </w:t>
      </w:r>
      <w:r w:rsidRPr="003034D2">
        <w:rPr>
          <w:sz w:val="18"/>
          <w:szCs w:val="18"/>
        </w:rPr>
        <w:br/>
        <w:t>i faktycznym;</w:t>
      </w:r>
    </w:p>
    <w:p w:rsidR="001544D1" w:rsidRPr="003034D2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034D2">
        <w:rPr>
          <w:sz w:val="18"/>
          <w:szCs w:val="18"/>
        </w:rPr>
        <w:t>7)</w:t>
      </w:r>
      <w:r w:rsidRPr="003034D2">
        <w:rPr>
          <w:sz w:val="18"/>
          <w:szCs w:val="18"/>
        </w:rPr>
        <w:tab/>
        <w:t xml:space="preserve">w zakresie związanym z otwartym konkursem ofert, w tym z gromadzeniem, przetwarzaniem </w:t>
      </w:r>
      <w:r w:rsidRPr="003034D2">
        <w:rPr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1544D1" w:rsidRPr="003034D2" w:rsidRDefault="001544D1" w:rsidP="001544D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4D1" w:rsidRPr="003034D2" w:rsidRDefault="001544D1" w:rsidP="001544D1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0"/>
          <w:szCs w:val="20"/>
        </w:rPr>
      </w:pPr>
    </w:p>
    <w:p w:rsidR="001544D1" w:rsidRPr="003034D2" w:rsidRDefault="001544D1" w:rsidP="001544D1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0"/>
          <w:szCs w:val="20"/>
        </w:rPr>
      </w:pPr>
    </w:p>
    <w:p w:rsidR="001544D1" w:rsidRPr="003034D2" w:rsidRDefault="001544D1" w:rsidP="001544D1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0"/>
          <w:szCs w:val="20"/>
        </w:rPr>
      </w:pPr>
    </w:p>
    <w:p w:rsidR="001544D1" w:rsidRPr="003034D2" w:rsidRDefault="001544D1" w:rsidP="001544D1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0"/>
          <w:szCs w:val="20"/>
        </w:rPr>
      </w:pPr>
      <w:r w:rsidRPr="003034D2">
        <w:rPr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1544D1" w:rsidRPr="003034D2" w:rsidRDefault="001544D1" w:rsidP="001544D1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0"/>
          <w:szCs w:val="20"/>
        </w:rPr>
      </w:pPr>
      <w:r w:rsidRPr="003034D2">
        <w:rPr>
          <w:sz w:val="20"/>
          <w:szCs w:val="20"/>
        </w:rPr>
        <w:t>.................................................................</w:t>
      </w:r>
    </w:p>
    <w:p w:rsidR="001544D1" w:rsidRPr="003034D2" w:rsidRDefault="001544D1" w:rsidP="001544D1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0"/>
          <w:szCs w:val="20"/>
        </w:rPr>
      </w:pPr>
      <w:r w:rsidRPr="003034D2">
        <w:rPr>
          <w:sz w:val="20"/>
          <w:szCs w:val="20"/>
        </w:rPr>
        <w:t>.................................................................</w:t>
      </w:r>
    </w:p>
    <w:p w:rsidR="001544D1" w:rsidRPr="003034D2" w:rsidRDefault="001544D1" w:rsidP="001544D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034D2">
        <w:rPr>
          <w:sz w:val="16"/>
          <w:szCs w:val="16"/>
        </w:rPr>
        <w:t xml:space="preserve">(podpis osoby upoważnionej lub podpisy </w:t>
      </w:r>
    </w:p>
    <w:p w:rsidR="001544D1" w:rsidRPr="003034D2" w:rsidRDefault="001544D1" w:rsidP="001544D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034D2">
        <w:rPr>
          <w:sz w:val="16"/>
          <w:szCs w:val="16"/>
        </w:rPr>
        <w:t xml:space="preserve">osób upoważnionych do składania oświadczeń </w:t>
      </w:r>
    </w:p>
    <w:p w:rsidR="001544D1" w:rsidRPr="003034D2" w:rsidRDefault="001544D1" w:rsidP="001544D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034D2">
        <w:rPr>
          <w:sz w:val="16"/>
          <w:szCs w:val="16"/>
        </w:rPr>
        <w:t>woli w imieniu oferentów)</w:t>
      </w:r>
    </w:p>
    <w:p w:rsidR="001544D1" w:rsidRPr="003034D2" w:rsidRDefault="001544D1" w:rsidP="001544D1">
      <w:pPr>
        <w:rPr>
          <w:sz w:val="20"/>
          <w:szCs w:val="20"/>
        </w:rPr>
      </w:pPr>
      <w:r w:rsidRPr="003034D2">
        <w:rPr>
          <w:sz w:val="20"/>
          <w:szCs w:val="20"/>
        </w:rPr>
        <w:tab/>
      </w:r>
    </w:p>
    <w:p w:rsidR="00BE2E0E" w:rsidRPr="001544D1" w:rsidRDefault="00BE2E0E" w:rsidP="001544D1">
      <w:pPr>
        <w:rPr>
          <w:szCs w:val="20"/>
        </w:rPr>
      </w:pPr>
    </w:p>
    <w:sectPr w:rsidR="00BE2E0E" w:rsidRPr="001544D1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56B" w:rsidRDefault="00F6456B">
      <w:r>
        <w:separator/>
      </w:r>
    </w:p>
  </w:endnote>
  <w:endnote w:type="continuationSeparator" w:id="1">
    <w:p w:rsidR="00F6456B" w:rsidRDefault="00F6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4A5582" w:rsidRDefault="008637C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A5582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544D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4A5582" w:rsidRDefault="004A55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56B" w:rsidRDefault="00F6456B">
      <w:r>
        <w:separator/>
      </w:r>
    </w:p>
  </w:footnote>
  <w:footnote w:type="continuationSeparator" w:id="1">
    <w:p w:rsidR="00F6456B" w:rsidRDefault="00F6456B">
      <w:r>
        <w:continuationSeparator/>
      </w:r>
    </w:p>
  </w:footnote>
  <w:footnote w:id="2">
    <w:p w:rsidR="001544D1" w:rsidRPr="003A2508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</w:t>
      </w:r>
    </w:p>
  </w:footnote>
  <w:footnote w:id="3">
    <w:p w:rsidR="001544D1" w:rsidRPr="003A2508" w:rsidRDefault="001544D1" w:rsidP="001544D1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1544D1" w:rsidRPr="00F621DF" w:rsidRDefault="001544D1" w:rsidP="001544D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1544D1" w:rsidRDefault="001544D1" w:rsidP="001544D1">
      <w:pPr>
        <w:widowControl w:val="0"/>
        <w:autoSpaceDE w:val="0"/>
        <w:autoSpaceDN w:val="0"/>
        <w:adjustRightInd w:val="0"/>
        <w:jc w:val="both"/>
      </w:pPr>
      <w:r w:rsidRPr="00381637">
        <w:rPr>
          <w:rFonts w:cstheme="minorHAnsi"/>
          <w:sz w:val="16"/>
          <w:szCs w:val="16"/>
          <w:vertAlign w:val="superscript"/>
        </w:rPr>
        <w:footnoteRef/>
      </w:r>
      <w:r w:rsidRPr="00381637">
        <w:rPr>
          <w:rFonts w:cstheme="minorHAnsi"/>
          <w:sz w:val="16"/>
          <w:szCs w:val="16"/>
          <w:vertAlign w:val="superscript"/>
        </w:rPr>
        <w:t>)</w:t>
      </w:r>
      <w:r w:rsidRPr="00F621DF">
        <w:rPr>
          <w:rFonts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:rsidR="001544D1" w:rsidRPr="00F621DF" w:rsidRDefault="001544D1" w:rsidP="001544D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4979"/>
    <w:multiLevelType w:val="hybridMultilevel"/>
    <w:tmpl w:val="8512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4D1"/>
    <w:rsid w:val="0015482E"/>
    <w:rsid w:val="0015497C"/>
    <w:rsid w:val="00154BE3"/>
    <w:rsid w:val="00154C61"/>
    <w:rsid w:val="001619E2"/>
    <w:rsid w:val="00163378"/>
    <w:rsid w:val="001661B5"/>
    <w:rsid w:val="001668F1"/>
    <w:rsid w:val="00167961"/>
    <w:rsid w:val="00167FF0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C7F66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C0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4F3B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8A6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4BD4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6BB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3AF"/>
    <w:rsid w:val="00387288"/>
    <w:rsid w:val="0039141A"/>
    <w:rsid w:val="003930CB"/>
    <w:rsid w:val="00394285"/>
    <w:rsid w:val="0039541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0CB3"/>
    <w:rsid w:val="003B113B"/>
    <w:rsid w:val="003B48D3"/>
    <w:rsid w:val="003B558A"/>
    <w:rsid w:val="003B6C28"/>
    <w:rsid w:val="003B76FF"/>
    <w:rsid w:val="003C0395"/>
    <w:rsid w:val="003C115B"/>
    <w:rsid w:val="003C148F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2DB"/>
    <w:rsid w:val="004A5582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C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53E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17E5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BE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0ED2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5FA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375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E49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7C4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6F9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3EF"/>
    <w:rsid w:val="00A419DA"/>
    <w:rsid w:val="00A41CDD"/>
    <w:rsid w:val="00A437CC"/>
    <w:rsid w:val="00A43C36"/>
    <w:rsid w:val="00A44337"/>
    <w:rsid w:val="00A45A77"/>
    <w:rsid w:val="00A46C06"/>
    <w:rsid w:val="00A46E3F"/>
    <w:rsid w:val="00A4759D"/>
    <w:rsid w:val="00A47815"/>
    <w:rsid w:val="00A50D28"/>
    <w:rsid w:val="00A51CB2"/>
    <w:rsid w:val="00A527CF"/>
    <w:rsid w:val="00A55837"/>
    <w:rsid w:val="00A56388"/>
    <w:rsid w:val="00A5704D"/>
    <w:rsid w:val="00A573DC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CAD"/>
    <w:rsid w:val="00AB329C"/>
    <w:rsid w:val="00AB6570"/>
    <w:rsid w:val="00AC1369"/>
    <w:rsid w:val="00AC2F03"/>
    <w:rsid w:val="00AC3408"/>
    <w:rsid w:val="00AC38C8"/>
    <w:rsid w:val="00AC55C7"/>
    <w:rsid w:val="00AC5831"/>
    <w:rsid w:val="00AC74EC"/>
    <w:rsid w:val="00AD0777"/>
    <w:rsid w:val="00AD2E1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0C"/>
    <w:rsid w:val="00C52594"/>
    <w:rsid w:val="00C531CA"/>
    <w:rsid w:val="00C53319"/>
    <w:rsid w:val="00C537C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DF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39E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28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BB5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1DBB"/>
    <w:rsid w:val="00F621DF"/>
    <w:rsid w:val="00F62C8F"/>
    <w:rsid w:val="00F64123"/>
    <w:rsid w:val="00F6456B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6D80"/>
    <w:rsid w:val="00F770C9"/>
    <w:rsid w:val="00F817C4"/>
    <w:rsid w:val="00F82D96"/>
    <w:rsid w:val="00F8445E"/>
    <w:rsid w:val="00F84C72"/>
    <w:rsid w:val="00F85E17"/>
    <w:rsid w:val="00F86EFE"/>
    <w:rsid w:val="00F95DD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markedcontent">
    <w:name w:val="markedcontent"/>
    <w:basedOn w:val="Domylnaczcionkaakapitu"/>
    <w:rsid w:val="006F0ED2"/>
  </w:style>
  <w:style w:type="paragraph" w:styleId="Bezodstpw">
    <w:name w:val="No Spacing"/>
    <w:uiPriority w:val="1"/>
    <w:qFormat/>
    <w:rsid w:val="002116C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9561-718A-4282-8A3D-2094754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UGOOswiata</cp:lastModifiedBy>
  <cp:revision>14</cp:revision>
  <cp:lastPrinted>2023-01-02T09:20:00Z</cp:lastPrinted>
  <dcterms:created xsi:type="dcterms:W3CDTF">2022-01-04T12:11:00Z</dcterms:created>
  <dcterms:modified xsi:type="dcterms:W3CDTF">2024-08-30T05:30:00Z</dcterms:modified>
</cp:coreProperties>
</file>